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1502" w:rsidRDefault="00C11502" w:rsidP="00B500D7">
      <w:pPr>
        <w:spacing w:after="22" w:line="249" w:lineRule="auto"/>
        <w:rPr>
          <w:rFonts w:eastAsia="Times New Roman"/>
        </w:rPr>
      </w:pPr>
      <w:bookmarkStart w:id="0" w:name="_GoBack"/>
      <w:r>
        <w:rPr>
          <w:rFonts w:eastAsia="Times New Roman"/>
        </w:rPr>
        <w:t>SZÜLŐI NYILATKOZAT  A  GYERMEK ISKOLA-EGÉSZSÉGÜGYI ELLÁTÁSÁHOZ</w:t>
      </w:r>
    </w:p>
    <w:bookmarkEnd w:id="0"/>
    <w:p w:rsidR="00C11502" w:rsidRDefault="00C11502" w:rsidP="00B500D7">
      <w:pPr>
        <w:spacing w:after="4" w:line="268" w:lineRule="auto"/>
        <w:ind w:hanging="10"/>
        <w:rPr>
          <w:rFonts w:eastAsia="Times New Roman"/>
        </w:rPr>
      </w:pPr>
      <w:r>
        <w:rPr>
          <w:rFonts w:eastAsia="Times New Roman"/>
        </w:rPr>
        <w:t xml:space="preserve">Tisztelt Szülő! </w:t>
      </w:r>
    </w:p>
    <w:p w:rsidR="00C11502" w:rsidRDefault="00C11502" w:rsidP="00B500D7">
      <w:pPr>
        <w:spacing w:after="14"/>
        <w:rPr>
          <w:rFonts w:eastAsia="Times New Roman"/>
        </w:rPr>
      </w:pPr>
      <w:r>
        <w:rPr>
          <w:rFonts w:eastAsia="Times New Roman"/>
        </w:rPr>
        <w:t xml:space="preserve"> Gyermeke iskola-egészségügyi ellátásához az alábbi információkra van szükségünk. </w:t>
      </w:r>
    </w:p>
    <w:p w:rsidR="00C11502" w:rsidRDefault="00C11502" w:rsidP="00B500D7">
      <w:pPr>
        <w:spacing w:after="4" w:line="268" w:lineRule="auto"/>
        <w:ind w:hanging="10"/>
        <w:jc w:val="both"/>
        <w:rPr>
          <w:rFonts w:eastAsia="Times New Roman"/>
        </w:rPr>
      </w:pPr>
      <w:r>
        <w:rPr>
          <w:rFonts w:eastAsia="Times New Roman"/>
        </w:rPr>
        <w:t xml:space="preserve">Kérjük, válaszoljon a következő kérdésekre, szükség esetén a kitöltéshez kérje az iskola-egészségügyi szolgálat, vagy a házi gyermekorvos segítségét! </w:t>
      </w:r>
    </w:p>
    <w:p w:rsidR="00C11502" w:rsidRDefault="00C11502" w:rsidP="00B500D7">
      <w:pPr>
        <w:spacing w:after="4" w:line="268" w:lineRule="auto"/>
        <w:ind w:hanging="10"/>
        <w:jc w:val="both"/>
        <w:rPr>
          <w:rFonts w:eastAsia="Times New Roman"/>
        </w:rPr>
      </w:pPr>
      <w:r>
        <w:rPr>
          <w:rFonts w:eastAsia="Times New Roman"/>
        </w:rPr>
        <w:t xml:space="preserve">Adataikat az </w:t>
      </w:r>
      <w:r w:rsidR="007F0C8E" w:rsidRPr="007F0C8E">
        <w:rPr>
          <w:rFonts w:eastAsia="Times New Roman"/>
        </w:rPr>
        <w:t>1997. évi XLVII. törvény az egészségügyi és a hozzájuk kapcsolódó személyes adatok kezeléséről és védelméről, valamint a 2016/679 Európai Unió Adatvédelmi Rendelete GDPR</w:t>
      </w:r>
      <w:r w:rsidR="007F0C8E">
        <w:rPr>
          <w:rFonts w:eastAsia="Times New Roman"/>
        </w:rPr>
        <w:t xml:space="preserve"> </w:t>
      </w:r>
      <w:r>
        <w:rPr>
          <w:rFonts w:eastAsia="Times New Roman"/>
        </w:rPr>
        <w:t xml:space="preserve">törvénynek megfelelően kezeljük, tároljuk. </w:t>
      </w:r>
    </w:p>
    <w:p w:rsidR="00C11502" w:rsidRDefault="00C11502" w:rsidP="00B500D7">
      <w:pPr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</w:t>
      </w:r>
    </w:p>
    <w:tbl>
      <w:tblPr>
        <w:tblW w:w="0" w:type="auto"/>
        <w:jc w:val="center"/>
        <w:tblLayout w:type="fixed"/>
        <w:tblCellMar>
          <w:top w:w="43" w:type="dxa"/>
          <w:left w:w="53" w:type="dxa"/>
          <w:right w:w="115" w:type="dxa"/>
        </w:tblCellMar>
        <w:tblLook w:val="0000" w:firstRow="0" w:lastRow="0" w:firstColumn="0" w:lastColumn="0" w:noHBand="0" w:noVBand="0"/>
      </w:tblPr>
      <w:tblGrid>
        <w:gridCol w:w="10892"/>
      </w:tblGrid>
      <w:tr w:rsidR="00C11502" w:rsidTr="00D1501A">
        <w:trPr>
          <w:trHeight w:val="308"/>
          <w:jc w:val="center"/>
        </w:trPr>
        <w:tc>
          <w:tcPr>
            <w:tcW w:w="10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A tanuló neve:  </w:t>
            </w:r>
          </w:p>
        </w:tc>
      </w:tr>
      <w:tr w:rsidR="00C11502" w:rsidTr="00D1501A">
        <w:trPr>
          <w:trHeight w:val="311"/>
          <w:jc w:val="center"/>
        </w:trPr>
        <w:tc>
          <w:tcPr>
            <w:tcW w:w="10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Születési hely:                                                 idő:                                              TAJ szám:  </w:t>
            </w:r>
          </w:p>
        </w:tc>
      </w:tr>
      <w:tr w:rsidR="00C11502" w:rsidTr="00D1501A">
        <w:trPr>
          <w:trHeight w:val="308"/>
          <w:jc w:val="center"/>
        </w:trPr>
        <w:tc>
          <w:tcPr>
            <w:tcW w:w="10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Lakcím:  </w:t>
            </w:r>
          </w:p>
        </w:tc>
      </w:tr>
      <w:tr w:rsidR="00C11502" w:rsidTr="00D1501A">
        <w:trPr>
          <w:trHeight w:val="308"/>
          <w:jc w:val="center"/>
        </w:trPr>
        <w:tc>
          <w:tcPr>
            <w:tcW w:w="10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Anyja leánykori neve:                                                                Tel:                                       </w:t>
            </w:r>
          </w:p>
        </w:tc>
      </w:tr>
      <w:tr w:rsidR="00C11502" w:rsidTr="00D1501A">
        <w:trPr>
          <w:trHeight w:val="311"/>
          <w:jc w:val="center"/>
        </w:trPr>
        <w:tc>
          <w:tcPr>
            <w:tcW w:w="10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Háziorvos neve:                                                                         elérhetősége:   </w:t>
            </w:r>
          </w:p>
        </w:tc>
      </w:tr>
    </w:tbl>
    <w:p w:rsidR="00C11502" w:rsidRDefault="00C11502" w:rsidP="00D1501A">
      <w:pPr>
        <w:spacing w:after="16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374FEA" w:rsidRDefault="00C11502" w:rsidP="00D1501A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A gyermek egészségi állapotára vonatkozó adatok.  </w:t>
      </w:r>
    </w:p>
    <w:p w:rsidR="00C11502" w:rsidRDefault="00C11502" w:rsidP="00D1501A">
      <w:pPr>
        <w:rPr>
          <w:rFonts w:eastAsia="Times New Roman"/>
          <w:b/>
        </w:rPr>
      </w:pPr>
      <w:r>
        <w:rPr>
          <w:rFonts w:eastAsia="Times New Roman"/>
          <w:b/>
          <w:u w:val="single"/>
        </w:rPr>
        <w:t xml:space="preserve"> </w:t>
      </w:r>
      <w:r w:rsidR="00374FEA">
        <w:rPr>
          <w:rFonts w:eastAsia="Times New Roman"/>
          <w:b/>
          <w:i/>
          <w:u w:val="single"/>
        </w:rPr>
        <w:t>Kérjük a megfelelőt beírni,</w:t>
      </w:r>
      <w:r>
        <w:rPr>
          <w:rFonts w:eastAsia="Times New Roman"/>
          <w:b/>
          <w:i/>
          <w:u w:val="single"/>
        </w:rPr>
        <w:t xml:space="preserve"> bekarikázni, pontosan megnevezni!</w:t>
      </w:r>
      <w:r>
        <w:rPr>
          <w:rFonts w:eastAsia="Times New Roman"/>
          <w:b/>
        </w:rPr>
        <w:t xml:space="preserve">  </w:t>
      </w:r>
    </w:p>
    <w:p w:rsidR="00C11502" w:rsidRDefault="00C11502" w:rsidP="00D1501A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tbl>
      <w:tblPr>
        <w:tblW w:w="10997" w:type="dxa"/>
        <w:jc w:val="center"/>
        <w:tblLayout w:type="fixed"/>
        <w:tblCellMar>
          <w:top w:w="34" w:type="dxa"/>
          <w:left w:w="113" w:type="dxa"/>
          <w:right w:w="60" w:type="dxa"/>
        </w:tblCellMar>
        <w:tblLook w:val="0000" w:firstRow="0" w:lastRow="0" w:firstColumn="0" w:lastColumn="0" w:noHBand="0" w:noVBand="0"/>
      </w:tblPr>
      <w:tblGrid>
        <w:gridCol w:w="10997"/>
      </w:tblGrid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Születési hét, súly</w:t>
            </w:r>
            <w:r>
              <w:rPr>
                <w:rFonts w:eastAsia="Times New Roman"/>
                <w:sz w:val="22"/>
                <w:szCs w:val="22"/>
              </w:rPr>
              <w:t xml:space="preserve">:                                      </w:t>
            </w:r>
          </w:p>
        </w:tc>
      </w:tr>
      <w:tr w:rsidR="00C11502" w:rsidTr="00B500D7">
        <w:trPr>
          <w:trHeight w:val="290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B500D7">
            <w:pPr>
              <w:snapToGrid w:val="0"/>
              <w:ind w:left="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Veleszületett fejlődési rendellenesség</w:t>
            </w:r>
            <w:r>
              <w:rPr>
                <w:rFonts w:eastAsia="Times New Roman"/>
                <w:sz w:val="22"/>
                <w:szCs w:val="22"/>
              </w:rPr>
              <w:t xml:space="preserve">: nem                 igen :   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Fertőző betegségek</w:t>
            </w:r>
            <w:r>
              <w:rPr>
                <w:rFonts w:eastAsia="Times New Roman"/>
                <w:sz w:val="22"/>
                <w:szCs w:val="22"/>
              </w:rPr>
              <w:t xml:space="preserve">: </w:t>
            </w:r>
            <w:r w:rsidR="00360A04">
              <w:rPr>
                <w:rFonts w:eastAsia="Times New Roman"/>
                <w:sz w:val="22"/>
                <w:szCs w:val="22"/>
              </w:rPr>
              <w:t xml:space="preserve">bárányhimlő, </w:t>
            </w:r>
            <w:r w:rsidR="0082468D">
              <w:rPr>
                <w:rFonts w:eastAsia="Times New Roman"/>
                <w:sz w:val="22"/>
                <w:szCs w:val="22"/>
              </w:rPr>
              <w:t>rubeola</w:t>
            </w:r>
            <w:r>
              <w:rPr>
                <w:rFonts w:eastAsia="Times New Roman"/>
                <w:sz w:val="22"/>
                <w:szCs w:val="22"/>
              </w:rPr>
              <w:t xml:space="preserve"> (rózsahimlő)</w:t>
            </w:r>
            <w:r w:rsidR="0082468D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skarlát</w:t>
            </w:r>
            <w:r w:rsidR="0082468D">
              <w:rPr>
                <w:rFonts w:eastAsia="Times New Roman"/>
                <w:sz w:val="22"/>
                <w:szCs w:val="22"/>
              </w:rPr>
              <w:t>,</w:t>
            </w:r>
            <w:r w:rsidR="00360A04">
              <w:rPr>
                <w:rFonts w:eastAsia="Times New Roman"/>
                <w:sz w:val="22"/>
                <w:szCs w:val="22"/>
              </w:rPr>
              <w:t xml:space="preserve"> mumpsz </w:t>
            </w:r>
            <w:r>
              <w:rPr>
                <w:rFonts w:eastAsia="Times New Roman"/>
                <w:sz w:val="22"/>
                <w:szCs w:val="22"/>
              </w:rPr>
              <w:t xml:space="preserve">egyéb: 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Gyógyszerallergia</w:t>
            </w:r>
            <w:r w:rsidR="0082468D">
              <w:rPr>
                <w:rFonts w:eastAsia="Times New Roman"/>
                <w:sz w:val="22"/>
                <w:szCs w:val="22"/>
              </w:rPr>
              <w:t>: nem,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82468D">
              <w:rPr>
                <w:rFonts w:eastAsia="Times New Roman"/>
                <w:sz w:val="22"/>
                <w:szCs w:val="22"/>
              </w:rPr>
              <w:t>igen: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C11502" w:rsidTr="00B500D7">
        <w:trPr>
          <w:trHeight w:val="290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Egyéb allergia</w:t>
            </w:r>
            <w:r>
              <w:rPr>
                <w:rFonts w:eastAsia="Times New Roman"/>
                <w:sz w:val="22"/>
                <w:szCs w:val="22"/>
              </w:rPr>
              <w:t xml:space="preserve">: </w:t>
            </w:r>
            <w:r w:rsidR="0082468D">
              <w:rPr>
                <w:rFonts w:eastAsia="Times New Roman"/>
                <w:sz w:val="22"/>
                <w:szCs w:val="22"/>
              </w:rPr>
              <w:t>nem, igen: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Étel allergia</w:t>
            </w:r>
            <w:r w:rsidR="0082468D">
              <w:rPr>
                <w:rFonts w:eastAsia="Times New Roman"/>
                <w:sz w:val="22"/>
                <w:szCs w:val="22"/>
              </w:rPr>
              <w:t>: nem,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82468D">
              <w:rPr>
                <w:rFonts w:eastAsia="Times New Roman"/>
                <w:sz w:val="22"/>
                <w:szCs w:val="22"/>
              </w:rPr>
              <w:t>igen: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Műtétek megnevezése</w:t>
            </w:r>
            <w:r>
              <w:rPr>
                <w:rFonts w:eastAsia="Times New Roman"/>
                <w:sz w:val="22"/>
                <w:szCs w:val="22"/>
              </w:rPr>
              <w:t>:                                                                időpontja:                                 zárójelentést kérjük csatolni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időpontja:                                zárójelentést kérjük csatolni</w:t>
            </w:r>
          </w:p>
        </w:tc>
      </w:tr>
      <w:tr w:rsidR="00C11502" w:rsidTr="00B500D7">
        <w:trPr>
          <w:trHeight w:val="290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időpontja:                                zárójelentést kérjük csatolni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Baleset</w:t>
            </w:r>
            <w:r>
              <w:rPr>
                <w:rFonts w:eastAsia="Times New Roman"/>
                <w:sz w:val="22"/>
                <w:szCs w:val="22"/>
              </w:rPr>
              <w:t xml:space="preserve"> (szakellátást igénylő):                                                                                                       zárójelentést kérjük csatolni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Feküdt-e kórházban a fenti műtéteken kívül, és miért?                                                          </w:t>
            </w:r>
            <w:r>
              <w:rPr>
                <w:rFonts w:eastAsia="Times New Roman"/>
                <w:sz w:val="22"/>
                <w:szCs w:val="22"/>
              </w:rPr>
              <w:t>zárójelentést kérjük csatolni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360A04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Krónikus betegségek  alábbiak közül</w:t>
            </w:r>
            <w:r w:rsidR="00C11502">
              <w:rPr>
                <w:rFonts w:eastAsia="Times New Roman"/>
                <w:b/>
                <w:sz w:val="22"/>
                <w:szCs w:val="22"/>
              </w:rPr>
              <w:t xml:space="preserve">:    </w:t>
            </w:r>
            <w:r w:rsidR="00C11502">
              <w:rPr>
                <w:rFonts w:eastAsia="Times New Roman"/>
                <w:i/>
                <w:sz w:val="22"/>
                <w:szCs w:val="22"/>
              </w:rPr>
              <w:t>(gondozási leletek másolatát kérjük beküldeni)</w:t>
            </w:r>
            <w:r w:rsidR="00C1150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C11502" w:rsidTr="00B500D7">
        <w:trPr>
          <w:trHeight w:val="531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F6604D" w:rsidP="00D1501A">
            <w:pPr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Szív – tüdő – vese,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hú</w:t>
            </w:r>
            <w:r w:rsidR="00C11502">
              <w:rPr>
                <w:rFonts w:eastAsia="Times New Roman"/>
                <w:sz w:val="22"/>
                <w:szCs w:val="22"/>
              </w:rPr>
              <w:t>gyutak</w:t>
            </w:r>
            <w:proofErr w:type="spellEnd"/>
            <w:r w:rsidR="00C11502">
              <w:rPr>
                <w:rFonts w:eastAsia="Times New Roman"/>
                <w:sz w:val="22"/>
                <w:szCs w:val="22"/>
              </w:rPr>
              <w:t xml:space="preserve"> – cukor – mozgásszervek – epilepszia – idegrendszeri – emésztőrendszeri – </w:t>
            </w:r>
          </w:p>
          <w:p w:rsidR="00C11502" w:rsidRDefault="00C11502" w:rsidP="00D1501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magas vérnyomás – túlsúly – egyéb:  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360A04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Krónikus betegség </w:t>
            </w:r>
            <w:r w:rsidR="00C11502">
              <w:rPr>
                <w:rFonts w:eastAsia="Times New Roman"/>
                <w:b/>
                <w:sz w:val="22"/>
                <w:szCs w:val="22"/>
              </w:rPr>
              <w:t>neve</w:t>
            </w:r>
            <w:r w:rsidR="00C11502">
              <w:rPr>
                <w:rFonts w:eastAsia="Times New Roman"/>
                <w:sz w:val="22"/>
                <w:szCs w:val="22"/>
              </w:rPr>
              <w:t xml:space="preserve">:                                                 gondozás kezdete:                     gondozás vége:  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gondozás kezdete:                      gondozás vége: </w:t>
            </w:r>
          </w:p>
        </w:tc>
      </w:tr>
      <w:tr w:rsidR="00C11502" w:rsidTr="00B500D7">
        <w:trPr>
          <w:trHeight w:val="290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gondozás kezdete:                      gondozás vége: </w:t>
            </w:r>
          </w:p>
        </w:tc>
      </w:tr>
      <w:tr w:rsidR="00C11502" w:rsidTr="00B500D7">
        <w:trPr>
          <w:trHeight w:val="290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Volt-e eszméletvesztéssel járó rosszulléte?</w:t>
            </w:r>
            <w:r>
              <w:rPr>
                <w:rFonts w:eastAsia="Times New Roman"/>
                <w:sz w:val="22"/>
                <w:szCs w:val="22"/>
              </w:rPr>
              <w:t xml:space="preserve">          nem            igen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Érzékszervi problémák 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Látásprobléma:                nincs       van         szemüvege adatai (dioptria szám):                                   leletet kérjük csatolni 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Hallásprobléma:              nincs        van        hallókészülék:   nincs      van                                            leletet kérjük csatolni 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Sajátos nevelési igényű gyermek (SNI)           nem    igen, oka: </w:t>
            </w:r>
          </w:p>
        </w:tc>
      </w:tr>
      <w:tr w:rsidR="00C11502" w:rsidTr="00B500D7">
        <w:trPr>
          <w:trHeight w:val="531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Érzelmi, magatartási probléma</w:t>
            </w:r>
            <w:r w:rsidR="00360A04">
              <w:rPr>
                <w:rFonts w:eastAsia="Times New Roman"/>
                <w:sz w:val="22"/>
                <w:szCs w:val="22"/>
              </w:rPr>
              <w:t>: volt – nincs – van: hiperakti</w:t>
            </w:r>
            <w:r>
              <w:rPr>
                <w:rFonts w:eastAsia="Times New Roman"/>
                <w:sz w:val="22"/>
                <w:szCs w:val="22"/>
              </w:rPr>
              <w:t xml:space="preserve">vitás – figyelemzavar – depresszió – szorongás – beilleszkedési - magatartási probléma – egyéb: </w:t>
            </w:r>
          </w:p>
        </w:tc>
      </w:tr>
      <w:tr w:rsidR="00C11502" w:rsidTr="00B500D7">
        <w:trPr>
          <w:trHeight w:val="288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Gyógyszerei </w:t>
            </w:r>
            <w:r>
              <w:rPr>
                <w:rFonts w:eastAsia="Times New Roman"/>
                <w:sz w:val="22"/>
                <w:szCs w:val="22"/>
              </w:rPr>
              <w:t xml:space="preserve">(rendszeres): </w:t>
            </w:r>
          </w:p>
        </w:tc>
      </w:tr>
      <w:tr w:rsidR="000B16EA" w:rsidTr="00B500D7">
        <w:trPr>
          <w:trHeight w:val="556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EA" w:rsidRDefault="000B16EA" w:rsidP="00BE02D8">
            <w:pPr>
              <w:snapToGrid w:val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Gyermek </w:t>
            </w:r>
            <w:r w:rsidR="00BE02D8">
              <w:rPr>
                <w:rFonts w:eastAsia="Times New Roman"/>
                <w:b/>
                <w:sz w:val="22"/>
                <w:szCs w:val="22"/>
              </w:rPr>
              <w:t>jelenlegi iskolájának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(neve+címe): </w:t>
            </w:r>
          </w:p>
        </w:tc>
      </w:tr>
      <w:tr w:rsidR="00C11502" w:rsidTr="00B500D7">
        <w:trPr>
          <w:trHeight w:val="814"/>
          <w:jc w:val="center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02" w:rsidRDefault="00C11502" w:rsidP="00D1501A">
            <w:pPr>
              <w:snapToGrid w:val="0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Egyéb közölnivaló </w:t>
            </w:r>
            <w:r>
              <w:rPr>
                <w:rFonts w:eastAsia="Times New Roman"/>
                <w:sz w:val="22"/>
                <w:szCs w:val="22"/>
              </w:rPr>
              <w:t>(pl. járt-e valaha gyógytestnevelésre</w:t>
            </w:r>
            <w:r w:rsidR="00360A0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(mikor), testnevelési felmentések, </w:t>
            </w:r>
            <w:r w:rsidR="00A47C25">
              <w:rPr>
                <w:rFonts w:eastAsia="Times New Roman"/>
                <w:sz w:val="22"/>
                <w:szCs w:val="22"/>
              </w:rPr>
              <w:t xml:space="preserve">sportol e valamit rendszeresen, </w:t>
            </w:r>
            <w:r>
              <w:rPr>
                <w:rFonts w:eastAsia="Times New Roman"/>
                <w:sz w:val="22"/>
                <w:szCs w:val="22"/>
              </w:rPr>
              <w:t xml:space="preserve">egyéb) </w:t>
            </w:r>
          </w:p>
          <w:p w:rsidR="00A47C25" w:rsidRDefault="00A47C25" w:rsidP="00D1501A">
            <w:pPr>
              <w:snapToGrid w:val="0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C11502" w:rsidRDefault="00C11502" w:rsidP="00D1501A">
      <w:pPr>
        <w:spacing w:after="27" w:line="268" w:lineRule="auto"/>
      </w:pPr>
    </w:p>
    <w:p w:rsidR="00C11502" w:rsidRDefault="00C11502" w:rsidP="00B500D7">
      <w:pPr>
        <w:spacing w:line="278" w:lineRule="auto"/>
        <w:ind w:right="424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="00A47C25">
        <w:rPr>
          <w:rFonts w:eastAsia="Times New Roman"/>
        </w:rPr>
        <w:t>gyermeke betegségre</w:t>
      </w:r>
      <w:r>
        <w:rPr>
          <w:rFonts w:eastAsia="Times New Roman"/>
        </w:rPr>
        <w:t xml:space="preserve"> való hajlamosító tényezőinek felderítése és hatékony megelőzés érdekében kérjük, nyilatkozzon a családban előforduló betegségekről:</w:t>
      </w:r>
    </w:p>
    <w:p w:rsidR="00C11502" w:rsidRDefault="00C11502" w:rsidP="00B500D7">
      <w:pPr>
        <w:spacing w:line="278" w:lineRule="auto"/>
        <w:ind w:right="424"/>
        <w:jc w:val="both"/>
        <w:rPr>
          <w:rFonts w:eastAsia="Times New Roman"/>
        </w:rPr>
      </w:pPr>
      <w:r>
        <w:rPr>
          <w:rFonts w:eastAsia="Times New Roman"/>
        </w:rPr>
        <w:t>Családban fordult-e elő örökletes megbetegedés? (ha igen, mi az</w:t>
      </w:r>
      <w:r w:rsidR="0082468D">
        <w:rPr>
          <w:rFonts w:eastAsia="Times New Roman"/>
        </w:rPr>
        <w:t>, kinél</w:t>
      </w:r>
      <w:r>
        <w:rPr>
          <w:rFonts w:eastAsia="Times New Roman"/>
        </w:rPr>
        <w:t>)</w:t>
      </w:r>
    </w:p>
    <w:p w:rsidR="0082468D" w:rsidRDefault="0082468D" w:rsidP="00B500D7">
      <w:pPr>
        <w:spacing w:line="278" w:lineRule="auto"/>
        <w:ind w:right="424"/>
        <w:jc w:val="both"/>
        <w:rPr>
          <w:rFonts w:eastAsia="Times New Roman"/>
        </w:rPr>
      </w:pPr>
    </w:p>
    <w:p w:rsidR="00C11502" w:rsidRDefault="00C11502" w:rsidP="00B500D7">
      <w:pPr>
        <w:spacing w:line="278" w:lineRule="auto"/>
        <w:ind w:right="424"/>
        <w:jc w:val="both"/>
        <w:rPr>
          <w:rFonts w:eastAsia="Times New Roman"/>
        </w:rPr>
      </w:pPr>
      <w:r>
        <w:rPr>
          <w:rFonts w:eastAsia="Times New Roman"/>
        </w:rPr>
        <w:t>Szülőnek, testvérnek van-e krónikus betegsége? (ha igen, mi az)</w:t>
      </w:r>
    </w:p>
    <w:p w:rsidR="0082468D" w:rsidRDefault="0082468D" w:rsidP="00B500D7">
      <w:pPr>
        <w:spacing w:line="278" w:lineRule="auto"/>
        <w:ind w:right="424"/>
        <w:jc w:val="both"/>
        <w:rPr>
          <w:rFonts w:eastAsia="Times New Roman"/>
        </w:rPr>
      </w:pPr>
    </w:p>
    <w:p w:rsidR="00C11502" w:rsidRDefault="00360A04" w:rsidP="00B500D7">
      <w:pPr>
        <w:spacing w:after="22" w:line="249" w:lineRule="auto"/>
        <w:ind w:right="424"/>
        <w:jc w:val="both"/>
        <w:rPr>
          <w:rFonts w:eastAsia="Times New Roman"/>
        </w:rPr>
      </w:pPr>
      <w:r>
        <w:rPr>
          <w:rFonts w:eastAsia="Times New Roman"/>
        </w:rPr>
        <w:t xml:space="preserve">SZÜLŐI NYILATKOZAT A </w:t>
      </w:r>
      <w:r w:rsidR="00C11502">
        <w:rPr>
          <w:rFonts w:eastAsia="Times New Roman"/>
        </w:rPr>
        <w:t>GYERMEK ISKOLA-EGÉSZSÉGÜGYI ELLÁTÁSÁHOZ</w:t>
      </w:r>
    </w:p>
    <w:p w:rsidR="00C11502" w:rsidRDefault="00C11502" w:rsidP="00B500D7">
      <w:pPr>
        <w:ind w:right="424" w:hanging="10"/>
        <w:jc w:val="both"/>
        <w:rPr>
          <w:rFonts w:eastAsia="Times New Roman"/>
          <w:b/>
        </w:rPr>
      </w:pPr>
    </w:p>
    <w:p w:rsidR="00C11502" w:rsidRDefault="00C11502" w:rsidP="00B500D7">
      <w:pPr>
        <w:spacing w:line="276" w:lineRule="auto"/>
        <w:ind w:right="424"/>
        <w:jc w:val="both"/>
        <w:rPr>
          <w:rFonts w:eastAsia="Times New Roman"/>
        </w:rPr>
      </w:pPr>
      <w:r>
        <w:rPr>
          <w:rFonts w:eastAsia="Times New Roman"/>
          <w:u w:val="single"/>
        </w:rPr>
        <w:t>Minden egészségügyi elváltozásról, melynek következtében a tanuló egészsége vagy élete veszélynek van kitéve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(a legszükségesebb tényeket) a tanuló osztályfőnökével, gyakorlati oktatóival, testnevelő tanárával közölhetjük-e?</w:t>
      </w:r>
      <w:r>
        <w:rPr>
          <w:rFonts w:eastAsia="Times New Roman"/>
        </w:rPr>
        <w:t xml:space="preserve"> </w:t>
      </w:r>
    </w:p>
    <w:p w:rsidR="00C11502" w:rsidRDefault="00C11502" w:rsidP="00B500D7">
      <w:pPr>
        <w:ind w:right="424"/>
        <w:jc w:val="both"/>
        <w:rPr>
          <w:rFonts w:eastAsia="Times New Roman"/>
          <w:b/>
          <w:sz w:val="20"/>
        </w:rPr>
      </w:pPr>
      <w:r>
        <w:rPr>
          <w:rFonts w:eastAsia="Times New Roman"/>
          <w:b/>
        </w:rPr>
        <w:t xml:space="preserve">Kérjük a megfelelőt aláhúzni!   </w:t>
      </w:r>
      <w:r>
        <w:rPr>
          <w:rFonts w:eastAsia="Times New Roman"/>
          <w:b/>
          <w:sz w:val="20"/>
        </w:rPr>
        <w:t xml:space="preserve">HOZZÁJÁRULOK                                         NEM JÁRULOK HOZZÁ </w:t>
      </w:r>
    </w:p>
    <w:p w:rsidR="00C11502" w:rsidRDefault="00C11502" w:rsidP="00B500D7">
      <w:pPr>
        <w:spacing w:after="25"/>
        <w:ind w:right="424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C11502" w:rsidRDefault="00C11502" w:rsidP="00B500D7">
      <w:pPr>
        <w:ind w:right="424" w:hanging="1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Kijelentem, hogy a fenti adatok a valóságnak megfelelnek, gyermekemnek eltitkolt betegsége nincs. </w:t>
      </w:r>
    </w:p>
    <w:p w:rsidR="00C11502" w:rsidRDefault="00C11502" w:rsidP="00B500D7">
      <w:pPr>
        <w:ind w:right="424"/>
        <w:jc w:val="both"/>
        <w:rPr>
          <w:rFonts w:eastAsia="Times New Roman"/>
          <w:b/>
        </w:rPr>
      </w:pPr>
      <w:r>
        <w:rPr>
          <w:rFonts w:eastAsia="Times New Roman"/>
          <w:b/>
        </w:rPr>
        <w:t>Hozzájárulok, hogy gyermekem akut betegség esetén/pl. fejfájás, láz/ az iskolában gyógyszert kaphasson:</w:t>
      </w:r>
    </w:p>
    <w:p w:rsidR="00C11502" w:rsidRDefault="00C11502" w:rsidP="00B500D7">
      <w:pPr>
        <w:ind w:right="424" w:hanging="10"/>
        <w:jc w:val="both"/>
      </w:pPr>
      <w:r>
        <w:rPr>
          <w:rFonts w:eastAsia="Times New Roman"/>
          <w:b/>
        </w:rPr>
        <w:t>Kérjük a megfelelőt aláhúzni!</w:t>
      </w:r>
      <w:r>
        <w:rPr>
          <w:rFonts w:eastAsia="Times New Roman"/>
          <w:b/>
        </w:rPr>
        <w:tab/>
        <w:t>IGEN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NEM</w:t>
      </w:r>
    </w:p>
    <w:p w:rsidR="00C11502" w:rsidRDefault="00C11502" w:rsidP="00B500D7">
      <w:pPr>
        <w:spacing w:line="278" w:lineRule="auto"/>
        <w:ind w:right="424"/>
        <w:jc w:val="both"/>
        <w:rPr>
          <w:rFonts w:eastAsia="Times New Roman"/>
        </w:rPr>
      </w:pP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ab/>
      </w:r>
      <w:r>
        <w:rPr>
          <w:rFonts w:eastAsia="Times New Roman"/>
        </w:rPr>
        <w:t xml:space="preserve"> </w:t>
      </w:r>
    </w:p>
    <w:p w:rsidR="00C11502" w:rsidRPr="00360A04" w:rsidRDefault="00360A04" w:rsidP="00B500D7">
      <w:pPr>
        <w:ind w:right="424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További közlendőink: </w:t>
      </w:r>
    </w:p>
    <w:p w:rsidR="00C11502" w:rsidRDefault="00C11502" w:rsidP="00B500D7">
      <w:pPr>
        <w:spacing w:after="22" w:line="249" w:lineRule="auto"/>
        <w:ind w:right="424" w:hanging="10"/>
        <w:jc w:val="both"/>
      </w:pPr>
      <w:r>
        <w:rPr>
          <w:rFonts w:eastAsia="Times New Roman"/>
          <w:b/>
        </w:rPr>
        <w:t xml:space="preserve">Torna alóli felmentést – testnevelés besorolást </w:t>
      </w:r>
      <w:r>
        <w:rPr>
          <w:rFonts w:eastAsia="Times New Roman"/>
          <w:b/>
          <w:u w:val="single"/>
        </w:rPr>
        <w:t>csak az iskolaorvos adhat</w:t>
      </w:r>
      <w:r>
        <w:rPr>
          <w:rFonts w:eastAsia="Times New Roman"/>
          <w:b/>
        </w:rPr>
        <w:t xml:space="preserve"> ortopédiai v. egyéb szakorvos javaslatára!  Ehhez szükséges szakorvosi leletek bemutatását minden tanév szeptemberében kérjük!</w:t>
      </w:r>
    </w:p>
    <w:p w:rsidR="00C11502" w:rsidRDefault="00C11502" w:rsidP="00B500D7">
      <w:pPr>
        <w:spacing w:after="22" w:line="249" w:lineRule="auto"/>
        <w:ind w:right="424" w:hanging="10"/>
        <w:jc w:val="both"/>
        <w:rPr>
          <w:rFonts w:eastAsia="Times New Roman"/>
          <w:b/>
        </w:rPr>
      </w:pPr>
      <w:r>
        <w:rPr>
          <w:rFonts w:eastAsia="Times New Roman"/>
        </w:rPr>
        <w:t>Az iskolaorvosi rendelőben betegrendelés nincs, ez a háziorvos fe</w:t>
      </w:r>
      <w:r w:rsidR="00485B62">
        <w:rPr>
          <w:rFonts w:eastAsia="Times New Roman"/>
        </w:rPr>
        <w:t xml:space="preserve">ladata, </w:t>
      </w:r>
      <w:r>
        <w:rPr>
          <w:rFonts w:eastAsia="Times New Roman"/>
        </w:rPr>
        <w:t>csak az aznap jelentkező sürgősségi – akut eseteket tudjuk ellátni. A járványok elkerülése és állapotrosszabbodás miatt, ne küldjék gyermeküket betegen az iskolába! Minden tanuló a TAJ – kártyájának másolatát mindig hozza magával!</w:t>
      </w:r>
      <w:r>
        <w:rPr>
          <w:rFonts w:eastAsia="Times New Roman"/>
          <w:b/>
        </w:rPr>
        <w:t xml:space="preserve">  </w:t>
      </w:r>
    </w:p>
    <w:p w:rsidR="00C11502" w:rsidRDefault="00C11502" w:rsidP="00B500D7">
      <w:pPr>
        <w:spacing w:after="22" w:line="249" w:lineRule="auto"/>
        <w:ind w:right="424" w:hanging="10"/>
        <w:jc w:val="both"/>
        <w:rPr>
          <w:rFonts w:eastAsia="Times New Roman"/>
          <w:i/>
          <w:u w:val="single"/>
        </w:rPr>
      </w:pPr>
      <w:r>
        <w:rPr>
          <w:rFonts w:eastAsia="Times New Roman"/>
          <w:b/>
        </w:rPr>
        <w:t xml:space="preserve"> </w:t>
      </w:r>
      <w:r>
        <w:rPr>
          <w:rFonts w:eastAsia="Times New Roman"/>
          <w:i/>
          <w:u w:val="single"/>
        </w:rPr>
        <w:t xml:space="preserve">Ha gyermekének állandóan gyógyszert kell szednie, </w:t>
      </w:r>
      <w:r w:rsidR="00A47C25">
        <w:rPr>
          <w:rFonts w:eastAsia="Times New Roman"/>
          <w:i/>
          <w:u w:val="single"/>
        </w:rPr>
        <w:t>azt feltétlenül</w:t>
      </w:r>
      <w:r>
        <w:rPr>
          <w:rFonts w:eastAsia="Times New Roman"/>
          <w:i/>
          <w:u w:val="single"/>
        </w:rPr>
        <w:t xml:space="preserve"> mindig hozza magával</w:t>
      </w:r>
      <w:r w:rsidR="00A47C25">
        <w:rPr>
          <w:rFonts w:eastAsia="Times New Roman"/>
          <w:i/>
          <w:u w:val="single"/>
        </w:rPr>
        <w:t>, és</w:t>
      </w:r>
      <w:r>
        <w:rPr>
          <w:rFonts w:eastAsia="Times New Roman"/>
          <w:i/>
          <w:u w:val="single"/>
        </w:rPr>
        <w:t xml:space="preserve"> azt mások számára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i/>
          <w:u w:val="single"/>
        </w:rPr>
        <w:t>nem hozzáférhető helyen tárolja!</w:t>
      </w:r>
    </w:p>
    <w:p w:rsidR="00C11502" w:rsidRDefault="00C11502" w:rsidP="00B500D7">
      <w:pPr>
        <w:spacing w:after="22" w:line="249" w:lineRule="auto"/>
        <w:ind w:right="424" w:hanging="10"/>
        <w:jc w:val="both"/>
        <w:rPr>
          <w:rFonts w:eastAsia="Times New Roman"/>
        </w:rPr>
      </w:pPr>
    </w:p>
    <w:p w:rsidR="00C11502" w:rsidRDefault="00C11502" w:rsidP="00B500D7">
      <w:pPr>
        <w:spacing w:after="22" w:line="249" w:lineRule="auto"/>
        <w:ind w:right="424" w:hanging="10"/>
        <w:jc w:val="both"/>
        <w:rPr>
          <w:rFonts w:eastAsia="Times New Roman"/>
        </w:rPr>
      </w:pPr>
      <w:r>
        <w:rPr>
          <w:rFonts w:eastAsia="Times New Roman"/>
          <w:b/>
        </w:rPr>
        <w:t xml:space="preserve">Tájékoztatjuk, hogy gyermekének pályaalkalmassági vizsgálaton minden tanévben kötelező lesz részt vennie. </w:t>
      </w:r>
      <w:r>
        <w:rPr>
          <w:rFonts w:eastAsia="Times New Roman"/>
        </w:rPr>
        <w:t xml:space="preserve">A vizsgálat az alábbiakat tartalmazza: </w:t>
      </w:r>
      <w:r w:rsidR="00A47C25">
        <w:rPr>
          <w:rFonts w:eastAsia="Times New Roman"/>
        </w:rPr>
        <w:t>testmagasság- testsúly-vérnyomás</w:t>
      </w:r>
      <w:r>
        <w:rPr>
          <w:rFonts w:eastAsia="Times New Roman"/>
        </w:rPr>
        <w:t xml:space="preserve"> mérés, látás-hallásszűrés, mozgásszervi vizsgálat. </w:t>
      </w:r>
      <w:r>
        <w:rPr>
          <w:rFonts w:eastAsia="Times New Roman"/>
          <w:b/>
        </w:rPr>
        <w:t xml:space="preserve">A pályaalkalmassági vizsgálatok időpontjáról az e-naplóban, vagy az osztályfőnököknél tájékozódhat. </w:t>
      </w:r>
      <w:r>
        <w:rPr>
          <w:rFonts w:eastAsia="Times New Roman"/>
        </w:rPr>
        <w:t xml:space="preserve">A vizsgálat eredményéről leletet adunk. Amennyiben elváltozást találunk gyermekénél, szakorvosi vizsgálatra küldjük. </w:t>
      </w:r>
      <w:r w:rsidR="002B1D46">
        <w:rPr>
          <w:rFonts w:eastAsia="Times New Roman"/>
        </w:rPr>
        <w:t>Kérjük,</w:t>
      </w:r>
      <w:r>
        <w:rPr>
          <w:rFonts w:eastAsia="Times New Roman"/>
        </w:rPr>
        <w:t xml:space="preserve"> szorgalmazzák a vizsgálatok</w:t>
      </w:r>
      <w:r w:rsidR="00360A04">
        <w:rPr>
          <w:rFonts w:eastAsia="Times New Roman"/>
        </w:rPr>
        <w:t xml:space="preserve"> </w:t>
      </w:r>
      <w:r>
        <w:rPr>
          <w:rFonts w:eastAsia="Times New Roman"/>
        </w:rPr>
        <w:t xml:space="preserve">(kontrollok) mielőbbi elvégzését, és utána a lelet visszajuttatását iskolaorvosi rendelésünkre! </w:t>
      </w:r>
    </w:p>
    <w:p w:rsidR="006C54D2" w:rsidRDefault="006C54D2" w:rsidP="00B500D7">
      <w:pPr>
        <w:spacing w:after="22" w:line="249" w:lineRule="auto"/>
        <w:ind w:right="424"/>
        <w:jc w:val="both"/>
        <w:rPr>
          <w:rFonts w:eastAsia="Times New Roman"/>
          <w:b/>
        </w:rPr>
      </w:pPr>
    </w:p>
    <w:p w:rsidR="00B500D7" w:rsidRDefault="00C11502" w:rsidP="00B500D7">
      <w:pPr>
        <w:spacing w:after="22" w:line="249" w:lineRule="auto"/>
        <w:ind w:right="424"/>
        <w:jc w:val="both"/>
        <w:rPr>
          <w:rFonts w:eastAsia="Times New Roman"/>
        </w:rPr>
      </w:pPr>
      <w:r>
        <w:rPr>
          <w:rFonts w:eastAsia="Times New Roman"/>
          <w:b/>
        </w:rPr>
        <w:t>A személyes adatok kezelője</w:t>
      </w:r>
      <w:r w:rsidR="002C3EF9">
        <w:rPr>
          <w:rFonts w:eastAsia="Times New Roman"/>
        </w:rPr>
        <w:t>: KM</w:t>
      </w:r>
      <w:r w:rsidR="00360A04">
        <w:rPr>
          <w:rFonts w:eastAsia="Times New Roman"/>
        </w:rPr>
        <w:t>ASZC Varga Márton Kertészeti és Földmérési Technikum</w:t>
      </w:r>
      <w:r w:rsidR="002C3EF9">
        <w:rPr>
          <w:rFonts w:eastAsia="Times New Roman"/>
        </w:rPr>
        <w:t xml:space="preserve"> és </w:t>
      </w:r>
    </w:p>
    <w:p w:rsidR="006330A0" w:rsidRDefault="002C3EF9" w:rsidP="00B500D7">
      <w:pPr>
        <w:spacing w:after="22" w:line="249" w:lineRule="auto"/>
        <w:ind w:right="424"/>
        <w:jc w:val="both"/>
        <w:rPr>
          <w:rFonts w:eastAsia="Times New Roman"/>
        </w:rPr>
      </w:pPr>
      <w:r>
        <w:rPr>
          <w:rFonts w:eastAsia="Times New Roman"/>
        </w:rPr>
        <w:t>Kollégium</w:t>
      </w:r>
      <w:r w:rsidR="00C11502">
        <w:rPr>
          <w:rFonts w:eastAsia="Times New Roman"/>
        </w:rPr>
        <w:t xml:space="preserve"> iskolaorvosa</w:t>
      </w:r>
      <w:r w:rsidR="00F6604D" w:rsidRPr="006C54D2">
        <w:rPr>
          <w:rFonts w:eastAsia="Times New Roman"/>
          <w:b/>
        </w:rPr>
        <w:t xml:space="preserve">: </w:t>
      </w:r>
      <w:proofErr w:type="spellStart"/>
      <w:r w:rsidR="00F6604D" w:rsidRPr="006C54D2">
        <w:rPr>
          <w:rFonts w:eastAsia="Times New Roman"/>
          <w:b/>
        </w:rPr>
        <w:t>d</w:t>
      </w:r>
      <w:r w:rsidR="006330A0" w:rsidRPr="006C54D2">
        <w:rPr>
          <w:rFonts w:eastAsia="Times New Roman"/>
          <w:b/>
        </w:rPr>
        <w:t>r</w:t>
      </w:r>
      <w:proofErr w:type="spellEnd"/>
      <w:r w:rsidR="006330A0" w:rsidRPr="006C54D2">
        <w:rPr>
          <w:rFonts w:eastAsia="Times New Roman"/>
          <w:b/>
        </w:rPr>
        <w:t xml:space="preserve"> Fejes Annamária</w:t>
      </w:r>
      <w:r w:rsidR="006330A0">
        <w:rPr>
          <w:rFonts w:eastAsia="Times New Roman"/>
        </w:rPr>
        <w:t xml:space="preserve"> és</w:t>
      </w:r>
    </w:p>
    <w:p w:rsidR="00C11502" w:rsidRDefault="000B16EA" w:rsidP="00B500D7">
      <w:pPr>
        <w:spacing w:after="22" w:line="249" w:lineRule="auto"/>
        <w:ind w:right="424"/>
        <w:jc w:val="both"/>
        <w:rPr>
          <w:rFonts w:eastAsia="Times New Roman"/>
        </w:rPr>
      </w:pPr>
      <w:r>
        <w:rPr>
          <w:rFonts w:eastAsia="Times New Roman"/>
        </w:rPr>
        <w:t xml:space="preserve"> isko</w:t>
      </w:r>
      <w:r w:rsidR="00F6604D">
        <w:rPr>
          <w:rFonts w:eastAsia="Times New Roman"/>
        </w:rPr>
        <w:t>lavédőnője:</w:t>
      </w:r>
      <w:r w:rsidR="006330A0">
        <w:rPr>
          <w:rFonts w:eastAsia="Times New Roman"/>
        </w:rPr>
        <w:t xml:space="preserve"> </w:t>
      </w:r>
      <w:proofErr w:type="spellStart"/>
      <w:r w:rsidR="006330A0" w:rsidRPr="006C54D2">
        <w:rPr>
          <w:rFonts w:eastAsia="Times New Roman"/>
          <w:b/>
        </w:rPr>
        <w:t>Bertus</w:t>
      </w:r>
      <w:proofErr w:type="spellEnd"/>
      <w:r w:rsidR="006330A0" w:rsidRPr="006C54D2">
        <w:rPr>
          <w:rFonts w:eastAsia="Times New Roman"/>
          <w:b/>
        </w:rPr>
        <w:t xml:space="preserve"> Jolán</w:t>
      </w:r>
      <w:r w:rsidR="006330A0">
        <w:rPr>
          <w:rFonts w:eastAsia="Times New Roman"/>
        </w:rPr>
        <w:t xml:space="preserve"> </w:t>
      </w:r>
      <w:hyperlink r:id="rId6" w:history="1">
        <w:r w:rsidR="004A0ACA" w:rsidRPr="00DC3546">
          <w:rPr>
            <w:rStyle w:val="Hiperhivatkozs"/>
            <w:rFonts w:eastAsia="Times New Roman"/>
          </w:rPr>
          <w:t>Tel: +36</w:t>
        </w:r>
      </w:hyperlink>
      <w:r w:rsidR="006330A0" w:rsidRPr="00762DA3">
        <w:rPr>
          <w:rFonts w:eastAsia="Times New Roman"/>
          <w:u w:val="single"/>
        </w:rPr>
        <w:t xml:space="preserve"> 70 529 1920</w:t>
      </w:r>
      <w:r w:rsidR="006330A0">
        <w:rPr>
          <w:rFonts w:eastAsia="Times New Roman"/>
        </w:rPr>
        <w:t xml:space="preserve">, </w:t>
      </w:r>
      <w:r w:rsidR="004A0ACA">
        <w:rPr>
          <w:rFonts w:eastAsia="Times New Roman"/>
        </w:rPr>
        <w:t>E</w:t>
      </w:r>
      <w:r>
        <w:rPr>
          <w:rFonts w:eastAsia="Times New Roman"/>
        </w:rPr>
        <w:t>-mail:</w:t>
      </w:r>
      <w:r w:rsidR="00360A04">
        <w:rPr>
          <w:rFonts w:eastAsia="Times New Roman"/>
        </w:rPr>
        <w:t xml:space="preserve"> </w:t>
      </w:r>
      <w:r>
        <w:rPr>
          <w:rFonts w:eastAsia="Times New Roman"/>
        </w:rPr>
        <w:t>kosztyunej@zesz.hu</w:t>
      </w:r>
    </w:p>
    <w:p w:rsidR="006C54D2" w:rsidRDefault="006C54D2" w:rsidP="00B500D7">
      <w:pPr>
        <w:spacing w:after="22" w:line="249" w:lineRule="auto"/>
        <w:ind w:right="424"/>
        <w:jc w:val="both"/>
        <w:rPr>
          <w:rFonts w:eastAsia="Times New Roman"/>
          <w:b/>
        </w:rPr>
      </w:pPr>
    </w:p>
    <w:p w:rsidR="00C11502" w:rsidRDefault="00C11502" w:rsidP="00B500D7">
      <w:pPr>
        <w:spacing w:after="22" w:line="249" w:lineRule="auto"/>
        <w:ind w:right="424"/>
        <w:jc w:val="both"/>
        <w:rPr>
          <w:rFonts w:eastAsia="Times New Roman"/>
        </w:rPr>
      </w:pPr>
      <w:r>
        <w:rPr>
          <w:rFonts w:eastAsia="Times New Roman"/>
          <w:b/>
        </w:rPr>
        <w:t>Az adatkezelés célja</w:t>
      </w:r>
      <w:r>
        <w:rPr>
          <w:rFonts w:eastAsia="Times New Roman"/>
        </w:rPr>
        <w:t>: gyermekek ingyenes egészségügyi ellátásához való jogának érvényesítése.</w:t>
      </w:r>
    </w:p>
    <w:p w:rsidR="007F0C8E" w:rsidRDefault="00C11502" w:rsidP="00B500D7">
      <w:pPr>
        <w:spacing w:after="22" w:line="249" w:lineRule="auto"/>
        <w:ind w:right="424"/>
        <w:jc w:val="both"/>
        <w:rPr>
          <w:rFonts w:eastAsia="Times New Roman"/>
        </w:rPr>
      </w:pPr>
      <w:r>
        <w:rPr>
          <w:rFonts w:eastAsia="Times New Roman"/>
          <w:b/>
        </w:rPr>
        <w:t>Az adatkezelés jogalapja</w:t>
      </w:r>
      <w:r>
        <w:rPr>
          <w:rFonts w:eastAsia="Times New Roman"/>
        </w:rPr>
        <w:t xml:space="preserve">: a </w:t>
      </w:r>
      <w:r w:rsidR="007F0C8E">
        <w:rPr>
          <w:rFonts w:eastAsia="Times New Roman"/>
        </w:rPr>
        <w:t xml:space="preserve">nemzeti </w:t>
      </w:r>
      <w:r>
        <w:rPr>
          <w:rFonts w:eastAsia="Times New Roman"/>
        </w:rPr>
        <w:t>köznevelésről szóló 2011. évi CXC: törvény</w:t>
      </w:r>
      <w:r w:rsidR="007F0C8E">
        <w:rPr>
          <w:rFonts w:eastAsia="Times New Roman"/>
        </w:rPr>
        <w:t>.</w:t>
      </w:r>
    </w:p>
    <w:p w:rsidR="007F0C8E" w:rsidRDefault="007F0C8E" w:rsidP="00B500D7">
      <w:pPr>
        <w:spacing w:after="22" w:line="249" w:lineRule="auto"/>
        <w:ind w:right="424"/>
        <w:jc w:val="both"/>
        <w:rPr>
          <w:rFonts w:eastAsia="Times New Roman"/>
        </w:rPr>
      </w:pPr>
    </w:p>
    <w:p w:rsidR="0082468D" w:rsidRDefault="00C11502" w:rsidP="00B500D7">
      <w:pPr>
        <w:spacing w:after="22" w:line="249" w:lineRule="auto"/>
        <w:ind w:right="424"/>
        <w:jc w:val="both"/>
        <w:rPr>
          <w:rFonts w:eastAsia="Times New Roman"/>
        </w:rPr>
      </w:pPr>
      <w:r>
        <w:rPr>
          <w:rFonts w:eastAsia="Times New Roman"/>
        </w:rPr>
        <w:t xml:space="preserve">A kezelt adatok köre: a gyermek neve, születési helye és ideje, lakóhelye, tartózkodási helye, társadalombiztosítási azonosító jele, szülője, törvényes képviselője lakóhelye, tartózkodási helye és telefonszáma, az </w:t>
      </w:r>
      <w:r w:rsidR="00A47C25">
        <w:rPr>
          <w:rFonts w:eastAsia="Times New Roman"/>
        </w:rPr>
        <w:t>iskola-egészségügyi</w:t>
      </w:r>
      <w:r>
        <w:rPr>
          <w:rFonts w:eastAsia="Times New Roman"/>
        </w:rPr>
        <w:t xml:space="preserve"> dokumentáció, a tanuló – és gye</w:t>
      </w:r>
      <w:r w:rsidR="00374FEA">
        <w:rPr>
          <w:rFonts w:eastAsia="Times New Roman"/>
        </w:rPr>
        <w:t>rmekbalesetre vonatkozó adatok.</w:t>
      </w:r>
    </w:p>
    <w:p w:rsidR="0082468D" w:rsidRDefault="0082468D" w:rsidP="00B500D7">
      <w:pPr>
        <w:spacing w:after="2"/>
        <w:ind w:right="424"/>
        <w:jc w:val="both"/>
        <w:rPr>
          <w:rFonts w:eastAsia="Times New Roman"/>
        </w:rPr>
      </w:pPr>
      <w:r>
        <w:rPr>
          <w:rFonts w:eastAsia="Times New Roman"/>
        </w:rPr>
        <w:t xml:space="preserve">A szűrések és vizsgálatokról a tájékoztatást írásban megkaptam: </w:t>
      </w:r>
    </w:p>
    <w:p w:rsidR="00374FEA" w:rsidRDefault="00374FEA" w:rsidP="00360A04">
      <w:pPr>
        <w:tabs>
          <w:tab w:val="left" w:pos="7875"/>
        </w:tabs>
        <w:spacing w:after="2"/>
        <w:rPr>
          <w:rFonts w:eastAsia="Times New Roman"/>
        </w:rPr>
      </w:pPr>
    </w:p>
    <w:p w:rsidR="00360A04" w:rsidRDefault="000B16EA" w:rsidP="00360A04">
      <w:pPr>
        <w:tabs>
          <w:tab w:val="left" w:pos="7875"/>
        </w:tabs>
        <w:spacing w:after="2"/>
        <w:rPr>
          <w:rFonts w:eastAsia="Times New Roman"/>
        </w:rPr>
      </w:pPr>
      <w:r>
        <w:rPr>
          <w:rFonts w:eastAsia="Times New Roman"/>
        </w:rPr>
        <w:t>Dátum:</w:t>
      </w:r>
      <w:r w:rsidR="00360A04" w:rsidRPr="00360A04">
        <w:rPr>
          <w:rFonts w:eastAsia="Times New Roman"/>
        </w:rPr>
        <w:t xml:space="preserve"> </w:t>
      </w:r>
      <w:r w:rsidR="00360A04">
        <w:rPr>
          <w:rFonts w:eastAsia="Times New Roman"/>
        </w:rPr>
        <w:tab/>
        <w:t>……………….......</w:t>
      </w:r>
    </w:p>
    <w:p w:rsidR="00360A04" w:rsidRDefault="00360A04" w:rsidP="00B500D7">
      <w:pPr>
        <w:spacing w:after="2"/>
        <w:ind w:right="991"/>
        <w:jc w:val="right"/>
        <w:rPr>
          <w:rFonts w:eastAsia="Times New Roman"/>
        </w:rPr>
      </w:pPr>
      <w:r>
        <w:rPr>
          <w:rFonts w:eastAsia="Times New Roman"/>
        </w:rPr>
        <w:t>Szülő aláírása</w:t>
      </w:r>
    </w:p>
    <w:sectPr w:rsidR="00360A04" w:rsidSect="00B500D7">
      <w:pgSz w:w="11905" w:h="16837"/>
      <w:pgMar w:top="426" w:right="565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21"/>
    <w:rsid w:val="000A5B1C"/>
    <w:rsid w:val="000B16EA"/>
    <w:rsid w:val="000E5021"/>
    <w:rsid w:val="000F104F"/>
    <w:rsid w:val="0012217E"/>
    <w:rsid w:val="002A5B9A"/>
    <w:rsid w:val="002B1D46"/>
    <w:rsid w:val="002C3EF9"/>
    <w:rsid w:val="0034758F"/>
    <w:rsid w:val="00360A04"/>
    <w:rsid w:val="00374FEA"/>
    <w:rsid w:val="00403583"/>
    <w:rsid w:val="00474F81"/>
    <w:rsid w:val="00485B62"/>
    <w:rsid w:val="004A0ACA"/>
    <w:rsid w:val="00505B0E"/>
    <w:rsid w:val="00560F5B"/>
    <w:rsid w:val="005F459C"/>
    <w:rsid w:val="006330A0"/>
    <w:rsid w:val="006C54D2"/>
    <w:rsid w:val="00762DA3"/>
    <w:rsid w:val="007769DB"/>
    <w:rsid w:val="007E1ABD"/>
    <w:rsid w:val="007F0C8E"/>
    <w:rsid w:val="008050F6"/>
    <w:rsid w:val="0082468D"/>
    <w:rsid w:val="009932F2"/>
    <w:rsid w:val="00A47C25"/>
    <w:rsid w:val="00A97A91"/>
    <w:rsid w:val="00B500D7"/>
    <w:rsid w:val="00BE02D8"/>
    <w:rsid w:val="00C11502"/>
    <w:rsid w:val="00D1501A"/>
    <w:rsid w:val="00D67ED1"/>
    <w:rsid w:val="00D762E6"/>
    <w:rsid w:val="00F23185"/>
    <w:rsid w:val="00F6604D"/>
    <w:rsid w:val="00FA03D1"/>
    <w:rsid w:val="00F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32231E-927B-44BA-AD06-76E69F7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ind w:left="75" w:firstLine="0"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Pr>
      <w:sz w:val="24"/>
      <w:szCs w:val="24"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b w:val="0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sz w:val="24"/>
    </w:rPr>
  </w:style>
  <w:style w:type="character" w:customStyle="1" w:styleId="Bekezdsalapbettpusa3">
    <w:name w:val="Bekezdés alapbetűtípusa3"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/>
    </w:rPr>
  </w:style>
  <w:style w:type="character" w:customStyle="1" w:styleId="Bekezdsalapbettpusa2">
    <w:name w:val="Bekezdés alapbetűtípusa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11z0">
    <w:name w:val="WW8Num11z0"/>
    <w:rPr>
      <w:sz w:val="32"/>
      <w:szCs w:val="32"/>
    </w:rPr>
  </w:style>
  <w:style w:type="character" w:customStyle="1" w:styleId="WW8Num13z0">
    <w:name w:val="WW8Num13z0"/>
    <w:rPr>
      <w:sz w:val="32"/>
      <w:szCs w:val="32"/>
    </w:rPr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eastAsia="Lucida Sans Unicode"/>
      <w:kern w:val="1"/>
      <w:sz w:val="24"/>
      <w:szCs w:val="24"/>
    </w:rPr>
  </w:style>
  <w:style w:type="character" w:customStyle="1" w:styleId="llbChar">
    <w:name w:val="Élőláb Char"/>
    <w:rPr>
      <w:rFonts w:eastAsia="Lucida Sans Unicode"/>
      <w:kern w:val="1"/>
      <w:sz w:val="24"/>
      <w:szCs w:val="24"/>
    </w:rPr>
  </w:style>
  <w:style w:type="character" w:customStyle="1" w:styleId="Szmozsjelek">
    <w:name w:val="Számozásjelek"/>
  </w:style>
  <w:style w:type="character" w:customStyle="1" w:styleId="Cmsor2Char">
    <w:name w:val="Címsor 2 Char"/>
    <w:rPr>
      <w:rFonts w:eastAsia="Lucida Sans Unicode"/>
      <w:kern w:val="1"/>
      <w:sz w:val="28"/>
      <w:szCs w:val="24"/>
    </w:rPr>
  </w:style>
  <w:style w:type="character" w:customStyle="1" w:styleId="Cmsor3Char">
    <w:name w:val="Címsor 3 Char"/>
    <w:rPr>
      <w:rFonts w:eastAsia="Lucida Sans Unicode"/>
      <w:kern w:val="1"/>
      <w:sz w:val="28"/>
      <w:szCs w:val="24"/>
    </w:rPr>
  </w:style>
  <w:style w:type="character" w:customStyle="1" w:styleId="SzvegtrzsChar">
    <w:name w:val="Szövegtörzs Char"/>
    <w:rPr>
      <w:rFonts w:eastAsia="Lucida Sans Unicode"/>
      <w:kern w:val="1"/>
      <w:sz w:val="24"/>
      <w:szCs w:val="24"/>
    </w:rPr>
  </w:style>
  <w:style w:type="character" w:customStyle="1" w:styleId="lfejChar1">
    <w:name w:val="Élőfej Char1"/>
    <w:rPr>
      <w:rFonts w:eastAsia="Lucida Sans Unicode"/>
      <w:kern w:val="1"/>
      <w:sz w:val="24"/>
      <w:szCs w:val="24"/>
    </w:rPr>
  </w:style>
  <w:style w:type="character" w:customStyle="1" w:styleId="llbChar1">
    <w:name w:val="Élőláb Char1"/>
    <w:rPr>
      <w:rFonts w:eastAsia="Lucida Sans Unicode"/>
      <w:kern w:val="1"/>
      <w:sz w:val="24"/>
      <w:szCs w:val="24"/>
    </w:rPr>
  </w:style>
  <w:style w:type="character" w:customStyle="1" w:styleId="BuborkszvegChar">
    <w:name w:val="Buborékszöveg Char"/>
    <w:rPr>
      <w:rFonts w:ascii="Tahoma" w:eastAsia="Lucida Sans Unicode" w:hAnsi="Tahoma" w:cs="Tahoma"/>
      <w:kern w:val="1"/>
      <w:sz w:val="16"/>
      <w:szCs w:val="16"/>
    </w:rPr>
  </w:style>
  <w:style w:type="character" w:customStyle="1" w:styleId="Cmsor1Char">
    <w:name w:val="Címsor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styleId="Hiperhivatkozs">
    <w:name w:val="Hyperlink"/>
    <w:rPr>
      <w:color w:val="0563C1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l:%20+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5537-31FA-40F4-90A8-D7562796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iskolavédőnő munkáját az alábbi rendeletek szabályozzák:</vt:lpstr>
    </vt:vector>
  </TitlesOfParts>
  <Company/>
  <LinksUpToDate>false</LinksUpToDate>
  <CharactersWithSpaces>6659</CharactersWithSpaces>
  <SharedDoc>false</SharedDoc>
  <HLinks>
    <vt:vector size="6" baseType="variant">
      <vt:variant>
        <vt:i4>6029324</vt:i4>
      </vt:variant>
      <vt:variant>
        <vt:i4>0</vt:i4>
      </vt:variant>
      <vt:variant>
        <vt:i4>0</vt:i4>
      </vt:variant>
      <vt:variant>
        <vt:i4>5</vt:i4>
      </vt:variant>
      <vt:variant>
        <vt:lpwstr>mailto:Tel:%20+36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iskolavédőnő munkáját az alábbi rendeletek szabályozzák:</dc:title>
  <dc:subject/>
  <dc:creator>Molnár Gabriella</dc:creator>
  <cp:keywords/>
  <cp:lastModifiedBy>Tanár</cp:lastModifiedBy>
  <cp:revision>2</cp:revision>
  <cp:lastPrinted>2023-04-28T11:39:00Z</cp:lastPrinted>
  <dcterms:created xsi:type="dcterms:W3CDTF">2025-05-02T07:12:00Z</dcterms:created>
  <dcterms:modified xsi:type="dcterms:W3CDTF">2025-05-02T07:12:00Z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305274815</vt:i4>
  </property>
</Properties>
</file>